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55" w:type="dxa"/>
        <w:tblLayout w:type="fixed"/>
        <w:tblLook w:val="04A0" w:firstRow="1" w:lastRow="0" w:firstColumn="1" w:lastColumn="0" w:noHBand="0" w:noVBand="1"/>
      </w:tblPr>
      <w:tblGrid>
        <w:gridCol w:w="398"/>
        <w:gridCol w:w="417"/>
        <w:gridCol w:w="560"/>
        <w:gridCol w:w="210"/>
        <w:gridCol w:w="364"/>
        <w:gridCol w:w="499"/>
        <w:gridCol w:w="56"/>
        <w:gridCol w:w="54"/>
        <w:gridCol w:w="383"/>
        <w:gridCol w:w="134"/>
        <w:gridCol w:w="15"/>
        <w:gridCol w:w="265"/>
        <w:gridCol w:w="21"/>
        <w:gridCol w:w="133"/>
        <w:gridCol w:w="425"/>
        <w:gridCol w:w="7"/>
        <w:gridCol w:w="799"/>
        <w:gridCol w:w="333"/>
        <w:gridCol w:w="136"/>
        <w:gridCol w:w="569"/>
        <w:gridCol w:w="565"/>
        <w:gridCol w:w="676"/>
        <w:gridCol w:w="210"/>
        <w:gridCol w:w="350"/>
        <w:gridCol w:w="1088"/>
        <w:gridCol w:w="1373"/>
        <w:gridCol w:w="99"/>
        <w:gridCol w:w="316"/>
      </w:tblGrid>
      <w:tr w:rsidR="00327087" w:rsidTr="00996F92">
        <w:trPr>
          <w:trHeight w:val="70"/>
        </w:trPr>
        <w:tc>
          <w:tcPr>
            <w:tcW w:w="104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215CD2">
        <w:trPr>
          <w:trHeight w:val="340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9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215CD2">
        <w:trPr>
          <w:trHeight w:val="340"/>
        </w:trPr>
        <w:tc>
          <w:tcPr>
            <w:tcW w:w="13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215CD2">
        <w:trPr>
          <w:trHeight w:val="340"/>
        </w:trPr>
        <w:tc>
          <w:tcPr>
            <w:tcW w:w="13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996F92">
        <w:trPr>
          <w:trHeight w:val="70"/>
        </w:trPr>
        <w:tc>
          <w:tcPr>
            <w:tcW w:w="10455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996F92">
        <w:trPr>
          <w:trHeight w:val="70"/>
        </w:trPr>
        <w:tc>
          <w:tcPr>
            <w:tcW w:w="1045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FD5D56">
        <w:trPr>
          <w:trHeight w:val="340"/>
        </w:trPr>
        <w:tc>
          <w:tcPr>
            <w:tcW w:w="104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27087" w:rsidRDefault="00327087" w:rsidP="00FD5D56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ЗАЯВЛЕНИЕ НА ОТКРЫТИЕ СЧЕТА</w:t>
            </w:r>
          </w:p>
          <w:p w:rsidR="00882222" w:rsidRPr="00E93053" w:rsidRDefault="00882222" w:rsidP="00FD5D56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996F92">
        <w:trPr>
          <w:trHeight w:val="70"/>
        </w:trPr>
        <w:tc>
          <w:tcPr>
            <w:tcW w:w="1045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1C110B">
        <w:trPr>
          <w:trHeight w:val="45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Владельца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8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Номинального держателя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Доверительного управляющего</w:t>
            </w:r>
          </w:p>
        </w:tc>
      </w:tr>
      <w:tr w:rsidR="006D1E50" w:rsidTr="001C110B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Владельца общей долевой собственности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8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Депозитного лицевого счета нотариуса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Казначейского счета эмитента</w:t>
            </w:r>
          </w:p>
        </w:tc>
      </w:tr>
      <w:tr w:rsidR="00996F92" w:rsidTr="001C110B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E93053" w:rsidRDefault="00996F9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Эмиссионного счета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8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Эскроу</w:t>
            </w:r>
            <w:proofErr w:type="spellEnd"/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-агента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9B44F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9B44F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</w:t>
            </w:r>
            <w:r w:rsid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________________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</w:t>
            </w: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2222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Настоящим прошу открыть счет в следующих реестрах:</w:t>
            </w: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996F92">
        <w:trPr>
          <w:trHeight w:val="70"/>
        </w:trPr>
        <w:tc>
          <w:tcPr>
            <w:tcW w:w="1045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996F92">
        <w:trPr>
          <w:trHeight w:val="70"/>
        </w:trPr>
        <w:tc>
          <w:tcPr>
            <w:tcW w:w="1045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996F92">
        <w:trPr>
          <w:trHeight w:val="70"/>
        </w:trPr>
        <w:tc>
          <w:tcPr>
            <w:tcW w:w="1045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RPr="00E93053" w:rsidTr="00996F92">
        <w:trPr>
          <w:trHeight w:val="70"/>
        </w:trPr>
        <w:tc>
          <w:tcPr>
            <w:tcW w:w="1045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8"/>
            <w:tcBorders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>Ф.И.О. или полное наименование юридического лица:</w:t>
            </w: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8"/>
            <w:tcBorders>
              <w:top w:val="nil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E93053" w:rsidTr="00996F92">
        <w:trPr>
          <w:trHeight w:val="70"/>
        </w:trPr>
        <w:tc>
          <w:tcPr>
            <w:tcW w:w="10455" w:type="dxa"/>
            <w:gridSpan w:val="28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RPr="00E93053" w:rsidTr="00996F92">
        <w:trPr>
          <w:trHeight w:val="70"/>
        </w:trPr>
        <w:tc>
          <w:tcPr>
            <w:tcW w:w="10455" w:type="dxa"/>
            <w:gridSpan w:val="2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8"/>
            <w:tcBorders>
              <w:top w:val="single" w:sz="4" w:space="0" w:color="auto"/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Документ, удостоверяющий личность (данные о государственной регистрации):</w:t>
            </w:r>
          </w:p>
        </w:tc>
      </w:tr>
      <w:tr w:rsidR="006D1E50" w:rsidTr="001C110B">
        <w:trPr>
          <w:trHeight w:val="340"/>
        </w:trPr>
        <w:tc>
          <w:tcPr>
            <w:tcW w:w="2558" w:type="dxa"/>
            <w:gridSpan w:val="8"/>
            <w:tcBorders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897" w:type="dxa"/>
            <w:gridSpan w:val="20"/>
            <w:tcBorders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1C110B">
        <w:trPr>
          <w:trHeight w:val="340"/>
        </w:trPr>
        <w:tc>
          <w:tcPr>
            <w:tcW w:w="3090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 (ОГРН):</w:t>
            </w:r>
          </w:p>
        </w:tc>
        <w:tc>
          <w:tcPr>
            <w:tcW w:w="7365" w:type="dxa"/>
            <w:gridSpan w:val="17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1C110B">
        <w:trPr>
          <w:trHeight w:val="340"/>
        </w:trPr>
        <w:tc>
          <w:tcPr>
            <w:tcW w:w="6343" w:type="dxa"/>
            <w:gridSpan w:val="21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:rsidR="006D1E50" w:rsidRDefault="006D1E50" w:rsidP="00996F9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выдачи </w:t>
            </w:r>
            <w:r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документа</w:t>
            </w:r>
            <w:r w:rsidR="006A4312"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 для ФЛ</w:t>
            </w:r>
            <w:r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 (дата внесения записи в </w:t>
            </w:r>
            <w:r w:rsidR="00996F92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ЕГРЮЛ</w:t>
            </w:r>
            <w:r w:rsidR="006A4312"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6A4312"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для</w:t>
            </w:r>
            <w:proofErr w:type="gramEnd"/>
            <w:r w:rsidR="006A4312"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 ЮЛ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)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112" w:type="dxa"/>
            <w:gridSpan w:val="7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0E239D">
            <w:pPr>
              <w:tabs>
                <w:tab w:val="left" w:pos="6705"/>
              </w:tabs>
              <w:suppressAutoHyphens/>
              <w:ind w:right="-108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1C110B">
        <w:trPr>
          <w:trHeight w:val="340"/>
        </w:trPr>
        <w:tc>
          <w:tcPr>
            <w:tcW w:w="6343" w:type="dxa"/>
            <w:gridSpan w:val="21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D1E50" w:rsidRDefault="00FE2E12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Кем выдан</w:t>
            </w:r>
            <w:r w:rsidR="006D1E50"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документ:</w:t>
            </w:r>
          </w:p>
        </w:tc>
        <w:tc>
          <w:tcPr>
            <w:tcW w:w="4112" w:type="dxa"/>
            <w:gridSpan w:val="7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996F92">
        <w:trPr>
          <w:trHeight w:val="70"/>
        </w:trPr>
        <w:tc>
          <w:tcPr>
            <w:tcW w:w="10455" w:type="dxa"/>
            <w:gridSpan w:val="28"/>
            <w:tcBorders>
              <w:top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82222" w:rsidTr="00996F92">
        <w:trPr>
          <w:trHeight w:val="70"/>
        </w:trPr>
        <w:tc>
          <w:tcPr>
            <w:tcW w:w="10455" w:type="dxa"/>
            <w:gridSpan w:val="28"/>
            <w:tcBorders>
              <w:top w:val="nil"/>
              <w:bottom w:val="dotted" w:sz="4" w:space="0" w:color="auto"/>
            </w:tcBorders>
            <w:vAlign w:val="bottom"/>
          </w:tcPr>
          <w:p w:rsidR="00882222" w:rsidRPr="008842E5" w:rsidRDefault="0088222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996F92">
        <w:trPr>
          <w:trHeight w:val="70"/>
        </w:trPr>
        <w:tc>
          <w:tcPr>
            <w:tcW w:w="10455" w:type="dxa"/>
            <w:gridSpan w:val="28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D1E50" w:rsidRPr="00543BC8" w:rsidTr="00996F92">
        <w:tc>
          <w:tcPr>
            <w:tcW w:w="10455" w:type="dxa"/>
            <w:gridSpan w:val="28"/>
            <w:tcBorders>
              <w:left w:val="nil"/>
              <w:bottom w:val="single" w:sz="4" w:space="0" w:color="auto"/>
              <w:right w:val="nil"/>
            </w:tcBorders>
          </w:tcPr>
          <w:p w:rsidR="006D1E50" w:rsidRPr="00543BC8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996F92">
        <w:tc>
          <w:tcPr>
            <w:tcW w:w="10455" w:type="dxa"/>
            <w:gridSpan w:val="28"/>
            <w:tcBorders>
              <w:bottom w:val="nil"/>
            </w:tcBorders>
            <w:vAlign w:val="bottom"/>
          </w:tcPr>
          <w:p w:rsidR="006D1E50" w:rsidRDefault="006D1E50" w:rsidP="00BB29F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D1E50" w:rsidTr="001C110B">
        <w:trPr>
          <w:trHeight w:val="340"/>
        </w:trPr>
        <w:tc>
          <w:tcPr>
            <w:tcW w:w="81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640" w:type="dxa"/>
            <w:gridSpan w:val="26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1C110B">
        <w:trPr>
          <w:trHeight w:val="340"/>
        </w:trPr>
        <w:tc>
          <w:tcPr>
            <w:tcW w:w="1585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документа:</w:t>
            </w:r>
          </w:p>
        </w:tc>
        <w:tc>
          <w:tcPr>
            <w:tcW w:w="177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996F9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 xml:space="preserve">          </w:t>
            </w:r>
          </w:p>
        </w:tc>
        <w:tc>
          <w:tcPr>
            <w:tcW w:w="138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227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17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C110B" w:rsidTr="001C110B">
        <w:trPr>
          <w:trHeight w:val="340"/>
        </w:trPr>
        <w:tc>
          <w:tcPr>
            <w:tcW w:w="10455" w:type="dxa"/>
            <w:gridSpan w:val="28"/>
            <w:tcBorders>
              <w:top w:val="nil"/>
              <w:bottom w:val="dotted" w:sz="4" w:space="0" w:color="auto"/>
            </w:tcBorders>
            <w:vAlign w:val="bottom"/>
          </w:tcPr>
          <w:p w:rsidR="001C110B" w:rsidRPr="008842E5" w:rsidRDefault="001C110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документ:</w:t>
            </w:r>
          </w:p>
        </w:tc>
      </w:tr>
      <w:tr w:rsidR="001C110B" w:rsidTr="001C110B">
        <w:trPr>
          <w:trHeight w:val="340"/>
        </w:trPr>
        <w:tc>
          <w:tcPr>
            <w:tcW w:w="10455" w:type="dxa"/>
            <w:gridSpan w:val="28"/>
            <w:tcBorders>
              <w:top w:val="dotted" w:sz="4" w:space="0" w:color="auto"/>
              <w:bottom w:val="nil"/>
            </w:tcBorders>
            <w:vAlign w:val="bottom"/>
          </w:tcPr>
          <w:p w:rsidR="001C110B" w:rsidRPr="008842E5" w:rsidRDefault="001C110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1C110B">
        <w:trPr>
          <w:trHeight w:val="340"/>
        </w:trPr>
        <w:tc>
          <w:tcPr>
            <w:tcW w:w="2504" w:type="dxa"/>
            <w:gridSpan w:val="7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951" w:type="dxa"/>
            <w:gridSpan w:val="21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996F92">
        <w:trPr>
          <w:trHeight w:val="70"/>
        </w:trPr>
        <w:tc>
          <w:tcPr>
            <w:tcW w:w="10455" w:type="dxa"/>
            <w:gridSpan w:val="28"/>
            <w:tcBorders>
              <w:top w:val="nil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6D1E50" w:rsidTr="001C110B">
        <w:trPr>
          <w:trHeight w:val="70"/>
        </w:trPr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0057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C85109" w:rsidRDefault="006D1E50" w:rsidP="00996F9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lang w:eastAsia="ar-SA"/>
              </w:rPr>
              <w:t>сформировать уведомление об открытии</w:t>
            </w:r>
            <w:r w:rsidR="00054727" w:rsidRPr="00C85109">
              <w:rPr>
                <w:rFonts w:eastAsia="Times New Roman" w:cs="Times New Roman"/>
                <w:b/>
                <w:lang w:eastAsia="ar-SA"/>
              </w:rPr>
              <w:t xml:space="preserve"> лицевого </w:t>
            </w:r>
            <w:r w:rsidRPr="00C85109">
              <w:rPr>
                <w:rFonts w:eastAsia="Times New Roman" w:cs="Times New Roman"/>
                <w:b/>
                <w:lang w:eastAsia="ar-SA"/>
              </w:rPr>
              <w:t>счета</w:t>
            </w:r>
          </w:p>
        </w:tc>
      </w:tr>
      <w:tr w:rsidR="006D1E50" w:rsidRPr="008842E5" w:rsidTr="00996F92">
        <w:trPr>
          <w:trHeight w:val="70"/>
        </w:trPr>
        <w:tc>
          <w:tcPr>
            <w:tcW w:w="1045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882222" w:rsidRDefault="0088222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882222" w:rsidRDefault="0088222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882222" w:rsidRPr="00C85109" w:rsidRDefault="0088222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уведомления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отказа об открытии лицевого счета:</w:t>
            </w:r>
          </w:p>
        </w:tc>
      </w:tr>
      <w:tr w:rsidR="00882222" w:rsidTr="001C110B">
        <w:trPr>
          <w:gridAfter w:val="1"/>
          <w:wAfter w:w="316" w:type="dxa"/>
          <w:trHeight w:val="690"/>
        </w:trPr>
        <w:tc>
          <w:tcPr>
            <w:tcW w:w="1013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222" w:rsidRPr="00C85109" w:rsidRDefault="0088222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  <w:p w:rsidR="00882222" w:rsidRPr="008163E1" w:rsidRDefault="00882222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 электронным каналам связи </w:t>
            </w:r>
            <w:r w:rsidRPr="008163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(при наличии договора ЭДО)</w:t>
            </w:r>
          </w:p>
          <w:p w:rsidR="00882222" w:rsidRPr="00C85109" w:rsidRDefault="00882222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</w:t>
            </w:r>
            <w:r w:rsidR="0085493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54939" w:rsidRPr="008163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(заполняется в случае отличия адреса от адреса, указанного в анкете)</w:t>
            </w:r>
            <w:r w:rsidRPr="008163E1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996F92" w:rsidTr="001C110B">
        <w:trPr>
          <w:gridAfter w:val="1"/>
          <w:wAfter w:w="316" w:type="dxa"/>
          <w:trHeight w:val="70"/>
        </w:trPr>
        <w:tc>
          <w:tcPr>
            <w:tcW w:w="350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6F92" w:rsidRDefault="00996F92"/>
        </w:tc>
        <w:tc>
          <w:tcPr>
            <w:tcW w:w="4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6F92" w:rsidRDefault="00996F92"/>
        </w:tc>
        <w:tc>
          <w:tcPr>
            <w:tcW w:w="619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6F92" w:rsidRDefault="00996F92"/>
        </w:tc>
      </w:tr>
      <w:tr w:rsidR="00882222" w:rsidTr="001C110B">
        <w:trPr>
          <w:gridAfter w:val="1"/>
          <w:wAfter w:w="316" w:type="dxa"/>
          <w:trHeight w:val="70"/>
        </w:trPr>
        <w:tc>
          <w:tcPr>
            <w:tcW w:w="350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82222" w:rsidRDefault="00882222" w:rsidP="00882222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4430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82222" w:rsidRDefault="00882222"/>
        </w:tc>
        <w:tc>
          <w:tcPr>
            <w:tcW w:w="619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82222" w:rsidRDefault="00882222"/>
        </w:tc>
      </w:tr>
      <w:tr w:rsidR="006D1E50" w:rsidRPr="007E6824" w:rsidTr="00996F92">
        <w:trPr>
          <w:trHeight w:val="70"/>
        </w:trPr>
        <w:tc>
          <w:tcPr>
            <w:tcW w:w="1045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EDA" w:rsidRDefault="00327EDA" w:rsidP="00327EDA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2"/>
                <w:szCs w:val="22"/>
                <w:lang w:val="x-none"/>
              </w:rPr>
            </w:pPr>
            <w:r w:rsidRPr="002C323E">
              <w:rPr>
                <w:b w:val="0"/>
                <w:i/>
                <w:sz w:val="22"/>
                <w:szCs w:val="22"/>
                <w:highlight w:val="yellow"/>
              </w:rPr>
              <w:sym w:font="Wingdings" w:char="F071"/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:rsidR="006D1E50" w:rsidRPr="00327ED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val="x-none" w:eastAsia="ar-SA"/>
              </w:rPr>
            </w:pPr>
          </w:p>
        </w:tc>
      </w:tr>
      <w:tr w:rsidR="00882222" w:rsidTr="001C110B">
        <w:trPr>
          <w:gridAfter w:val="13"/>
          <w:wAfter w:w="6521" w:type="dxa"/>
          <w:trHeight w:val="70"/>
        </w:trPr>
        <w:tc>
          <w:tcPr>
            <w:tcW w:w="1949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82222" w:rsidRPr="008842E5" w:rsidRDefault="00882222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Да</w:t>
            </w:r>
            <w:r w:rsidRPr="00467843">
              <w:rPr>
                <w:rFonts w:eastAsia="Times New Roman" w:cs="Times New Roman"/>
                <w:lang w:eastAsia="ar-SA"/>
              </w:rPr>
              <w:t>та</w:t>
            </w:r>
            <w:r>
              <w:rPr>
                <w:rFonts w:eastAsia="Times New Roman" w:cs="Times New Roman"/>
                <w:lang w:eastAsia="ar-SA"/>
              </w:rPr>
              <w:t xml:space="preserve"> заполнения</w:t>
            </w:r>
            <w:r w:rsidRPr="00467843">
              <w:rPr>
                <w:rFonts w:eastAsia="Times New Roman" w:cs="Times New Roman"/>
                <w:lang w:eastAsia="ar-SA"/>
              </w:rPr>
              <w:t>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19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2222" w:rsidRPr="008842E5" w:rsidRDefault="00882222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882222">
        <w:trPr>
          <w:trHeight w:val="70"/>
        </w:trPr>
        <w:tc>
          <w:tcPr>
            <w:tcW w:w="1045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996F92">
        <w:trPr>
          <w:trHeight w:val="70"/>
        </w:trPr>
        <w:tc>
          <w:tcPr>
            <w:tcW w:w="1045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6D1E50" w:rsidTr="001C110B">
        <w:trPr>
          <w:trHeight w:val="524"/>
        </w:trPr>
        <w:tc>
          <w:tcPr>
            <w:tcW w:w="244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6D1E50" w:rsidTr="00F10866">
        <w:trPr>
          <w:trHeight w:val="140"/>
        </w:trPr>
        <w:tc>
          <w:tcPr>
            <w:tcW w:w="244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2222" w:rsidRDefault="0088222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3E7A55" w:rsidRPr="00327087" w:rsidRDefault="003E7A55" w:rsidP="00F10866">
      <w:pPr>
        <w:pStyle w:val="3"/>
        <w:numPr>
          <w:ilvl w:val="0"/>
          <w:numId w:val="0"/>
        </w:numPr>
        <w:spacing w:after="0"/>
      </w:pPr>
    </w:p>
    <w:sectPr w:rsidR="003E7A55" w:rsidRPr="00327087" w:rsidSect="00F108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426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00" w:rsidRDefault="00244300" w:rsidP="000A38CC">
      <w:pPr>
        <w:spacing w:after="0" w:line="240" w:lineRule="auto"/>
      </w:pPr>
      <w:r>
        <w:separator/>
      </w:r>
    </w:p>
  </w:endnote>
  <w:endnote w:type="continuationSeparator" w:id="0">
    <w:p w:rsidR="00244300" w:rsidRDefault="00244300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12" w:rsidRDefault="006A4312">
    <w:pPr>
      <w:pStyle w:val="af2"/>
      <w:jc w:val="center"/>
    </w:pPr>
  </w:p>
  <w:p w:rsidR="006A4312" w:rsidRDefault="006A431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 w:rsidP="00F10866">
    <w:bookmarkStart w:id="0" w:name="_GoBack"/>
    <w:r>
      <w:rPr>
        <w:rFonts w:ascii="Arial" w:hAnsi="Arial" w:cs="Arial"/>
        <w:i/>
        <w:iCs/>
        <w:sz w:val="12"/>
        <w:szCs w:val="12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</w:t>
    </w:r>
    <w:r>
      <w:rPr>
        <w:rFonts w:ascii="Arial" w:hAnsi="Arial" w:cs="Arial"/>
        <w:i/>
        <w:iCs/>
        <w:sz w:val="12"/>
        <w:szCs w:val="12"/>
      </w:rPr>
      <w:t>альных данных содержа</w:t>
    </w:r>
    <w:r>
      <w:rPr>
        <w:rFonts w:ascii="Arial" w:hAnsi="Arial" w:cs="Arial"/>
        <w:i/>
        <w:iCs/>
        <w:sz w:val="12"/>
        <w:szCs w:val="12"/>
      </w:rPr>
      <w:t>тся на официальном сайте Регистратора</w:t>
    </w:r>
    <w:r>
      <w:rPr>
        <w:rFonts w:ascii="Arial" w:hAnsi="Arial" w:cs="Arial"/>
        <w:i/>
        <w:iCs/>
        <w:sz w:val="12"/>
        <w:szCs w:val="12"/>
      </w:rPr>
      <w:t>.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00" w:rsidRDefault="00244300" w:rsidP="000A38CC">
      <w:pPr>
        <w:spacing w:after="0" w:line="240" w:lineRule="auto"/>
      </w:pPr>
      <w:r>
        <w:separator/>
      </w:r>
    </w:p>
  </w:footnote>
  <w:footnote w:type="continuationSeparator" w:id="0">
    <w:p w:rsidR="00244300" w:rsidRDefault="00244300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02138"/>
      <w:docPartObj>
        <w:docPartGallery w:val="Page Numbers (Top of Page)"/>
        <w:docPartUnique/>
      </w:docPartObj>
    </w:sdtPr>
    <w:sdtEndPr/>
    <w:sdtContent>
      <w:p w:rsidR="006A4312" w:rsidRDefault="006A43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866">
          <w:rPr>
            <w:noProof/>
          </w:rPr>
          <w:t>2</w:t>
        </w:r>
        <w:r>
          <w:fldChar w:fldCharType="end"/>
        </w:r>
      </w:p>
    </w:sdtContent>
  </w:sdt>
  <w:p w:rsidR="006A4312" w:rsidRPr="005A57A8" w:rsidRDefault="006A4312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6A4312" w:rsidRPr="00902E35" w:rsidTr="005F56ED">
      <w:trPr>
        <w:trHeight w:val="70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bottom"/>
        </w:tcPr>
        <w:p w:rsidR="006A4312" w:rsidRPr="00902E35" w:rsidRDefault="006A4312" w:rsidP="005F56ED">
          <w:pPr>
            <w:pStyle w:val="af0"/>
            <w:rPr>
              <w:b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bottom"/>
        </w:tcPr>
        <w:p w:rsidR="006A4312" w:rsidRPr="00902E35" w:rsidRDefault="006A4312" w:rsidP="005F56ED">
          <w:pPr>
            <w:pStyle w:val="af0"/>
            <w:jc w:val="right"/>
            <w:rPr>
              <w:b/>
            </w:rPr>
          </w:pPr>
          <w:r w:rsidRPr="00902E3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</w:t>
          </w:r>
        </w:p>
      </w:tc>
    </w:tr>
  </w:tbl>
  <w:p w:rsidR="006A4312" w:rsidRDefault="006A43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12.6pt" o:bullet="t">
        <v:imagedata r:id="rId1" o:title="clip_image001"/>
      </v:shape>
    </w:pict>
  </w:numPicBullet>
  <w:numPicBullet w:numPicBulletId="1">
    <w:pict>
      <v:shape id="_x0000_i1041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0AB9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727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72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239D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0C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0B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5CD2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30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28C5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323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27EDA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689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A55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4E7C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1D8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2823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3BC8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6ED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39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1F9E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312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999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352F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3E1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939"/>
    <w:rsid w:val="00854CBA"/>
    <w:rsid w:val="00854CCC"/>
    <w:rsid w:val="00855A46"/>
    <w:rsid w:val="00855BDF"/>
    <w:rsid w:val="00855FA4"/>
    <w:rsid w:val="008563DA"/>
    <w:rsid w:val="0085691C"/>
    <w:rsid w:val="00857085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222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6F92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5C30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8F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D63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109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6A1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3A68"/>
    <w:rsid w:val="00CF448F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C8D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0866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397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5D56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E12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8C7BBE-F242-4F8B-AD48-4AF920A2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21</cp:revision>
  <cp:lastPrinted>2020-05-27T07:21:00Z</cp:lastPrinted>
  <dcterms:created xsi:type="dcterms:W3CDTF">2019-07-22T10:40:00Z</dcterms:created>
  <dcterms:modified xsi:type="dcterms:W3CDTF">2022-02-11T07:01:00Z</dcterms:modified>
</cp:coreProperties>
</file>